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AD" w:rsidRPr="00C37B1A" w:rsidRDefault="0061589F" w:rsidP="0061589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  <w:r w:rsidRPr="00C37B1A">
        <w:rPr>
          <w:rFonts w:ascii="Liberation Serif" w:hAnsi="Liberation Serif" w:cs="Liberation Serif"/>
          <w:b/>
          <w:sz w:val="24"/>
          <w:szCs w:val="24"/>
        </w:rPr>
        <w:t>ЗАЯВКА</w:t>
      </w:r>
    </w:p>
    <w:p w:rsidR="0061589F" w:rsidRDefault="0061589F" w:rsidP="0061589F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61589F">
        <w:rPr>
          <w:rFonts w:ascii="Liberation Serif" w:hAnsi="Liberation Serif" w:cs="Liberation Serif"/>
          <w:sz w:val="24"/>
          <w:szCs w:val="24"/>
        </w:rPr>
        <w:t>На участие в фе</w:t>
      </w:r>
      <w:r w:rsidRPr="0061589F">
        <w:rPr>
          <w:rFonts w:ascii="Liberation Serif" w:hAnsi="Liberation Serif" w:cs="Liberation Serif"/>
          <w:bCs/>
          <w:sz w:val="24"/>
          <w:szCs w:val="24"/>
        </w:rPr>
        <w:t>стивале народного творчества</w:t>
      </w:r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61589F">
        <w:rPr>
          <w:rFonts w:ascii="Liberation Serif" w:hAnsi="Liberation Serif" w:cs="Liberation Serif"/>
          <w:bCs/>
          <w:sz w:val="24"/>
          <w:szCs w:val="24"/>
        </w:rPr>
        <w:t>«Уральская душа»</w:t>
      </w:r>
    </w:p>
    <w:p w:rsidR="00C37B1A" w:rsidRPr="0061589F" w:rsidRDefault="00C37B1A" w:rsidP="0061589F">
      <w:pPr>
        <w:spacing w:after="0"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12 июня 2022 года</w:t>
      </w:r>
    </w:p>
    <w:p w:rsidR="0061589F" w:rsidRDefault="0061589F" w:rsidP="0061589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7194"/>
      </w:tblGrid>
      <w:tr w:rsidR="0061589F" w:rsidTr="0061589F">
        <w:tc>
          <w:tcPr>
            <w:tcW w:w="3261" w:type="dxa"/>
          </w:tcPr>
          <w:p w:rsidR="0061589F" w:rsidRDefault="0061589F" w:rsidP="006229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194" w:type="dxa"/>
          </w:tcPr>
          <w:p w:rsidR="0061589F" w:rsidRDefault="0061589F" w:rsidP="006229F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1589F" w:rsidTr="0061589F">
        <w:tc>
          <w:tcPr>
            <w:tcW w:w="3261" w:type="dxa"/>
          </w:tcPr>
          <w:p w:rsidR="0061589F" w:rsidRDefault="0061589F" w:rsidP="006229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1589F">
              <w:rPr>
                <w:rFonts w:ascii="Liberation Serif" w:hAnsi="Liberation Serif" w:cs="Liberation Serif"/>
                <w:sz w:val="24"/>
                <w:szCs w:val="24"/>
              </w:rPr>
              <w:t>Направляющее учреждение (если есть)</w:t>
            </w:r>
          </w:p>
        </w:tc>
        <w:tc>
          <w:tcPr>
            <w:tcW w:w="7194" w:type="dxa"/>
          </w:tcPr>
          <w:p w:rsidR="0061589F" w:rsidRDefault="0061589F" w:rsidP="006229F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1589F" w:rsidTr="0061589F">
        <w:tc>
          <w:tcPr>
            <w:tcW w:w="3261" w:type="dxa"/>
          </w:tcPr>
          <w:p w:rsidR="0061589F" w:rsidRDefault="0061589F" w:rsidP="006229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1589F">
              <w:rPr>
                <w:rFonts w:ascii="Liberation Serif" w:hAnsi="Liberation Serif" w:cs="Liberation Serif"/>
                <w:sz w:val="24"/>
                <w:szCs w:val="24"/>
              </w:rPr>
              <w:t>Национальная культура</w:t>
            </w:r>
          </w:p>
        </w:tc>
        <w:tc>
          <w:tcPr>
            <w:tcW w:w="7194" w:type="dxa"/>
          </w:tcPr>
          <w:p w:rsidR="0061589F" w:rsidRDefault="0061589F" w:rsidP="006229F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1589F" w:rsidTr="0061589F">
        <w:tc>
          <w:tcPr>
            <w:tcW w:w="3261" w:type="dxa"/>
          </w:tcPr>
          <w:p w:rsidR="0061589F" w:rsidRDefault="006229F2" w:rsidP="006229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Название коллектива (участника)</w:t>
            </w:r>
          </w:p>
        </w:tc>
        <w:tc>
          <w:tcPr>
            <w:tcW w:w="7194" w:type="dxa"/>
          </w:tcPr>
          <w:p w:rsidR="0061589F" w:rsidRDefault="0061589F" w:rsidP="006229F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1589F" w:rsidTr="0061589F">
        <w:tc>
          <w:tcPr>
            <w:tcW w:w="3261" w:type="dxa"/>
          </w:tcPr>
          <w:p w:rsidR="0061589F" w:rsidRDefault="006229F2" w:rsidP="006229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ФИО руководителя коллектива </w:t>
            </w:r>
          </w:p>
        </w:tc>
        <w:tc>
          <w:tcPr>
            <w:tcW w:w="7194" w:type="dxa"/>
          </w:tcPr>
          <w:p w:rsidR="0061589F" w:rsidRDefault="0061589F" w:rsidP="006229F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229F2" w:rsidTr="0061589F">
        <w:tc>
          <w:tcPr>
            <w:tcW w:w="3261" w:type="dxa"/>
          </w:tcPr>
          <w:p w:rsidR="006229F2" w:rsidRDefault="006229F2" w:rsidP="006229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участников</w:t>
            </w:r>
          </w:p>
        </w:tc>
        <w:tc>
          <w:tcPr>
            <w:tcW w:w="7194" w:type="dxa"/>
          </w:tcPr>
          <w:p w:rsidR="006229F2" w:rsidRDefault="006229F2" w:rsidP="006229F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229F2" w:rsidTr="0061589F">
        <w:tc>
          <w:tcPr>
            <w:tcW w:w="3261" w:type="dxa"/>
          </w:tcPr>
          <w:p w:rsidR="006229F2" w:rsidRPr="006229F2" w:rsidRDefault="006229F2" w:rsidP="006229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Контактный телефон,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194" w:type="dxa"/>
          </w:tcPr>
          <w:p w:rsidR="006229F2" w:rsidRDefault="006229F2" w:rsidP="006229F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229F2" w:rsidTr="0061589F">
        <w:tc>
          <w:tcPr>
            <w:tcW w:w="3261" w:type="dxa"/>
          </w:tcPr>
          <w:p w:rsidR="006229F2" w:rsidRDefault="006229F2" w:rsidP="006229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7194" w:type="dxa"/>
          </w:tcPr>
          <w:p w:rsidR="006229F2" w:rsidRDefault="006229F2" w:rsidP="006229F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1589F" w:rsidRDefault="0061589F" w:rsidP="0061589F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</w:p>
    <w:p w:rsidR="0061589F" w:rsidRPr="00C37B1A" w:rsidRDefault="006229F2" w:rsidP="0061589F">
      <w:pPr>
        <w:spacing w:after="0" w:line="360" w:lineRule="auto"/>
        <w:rPr>
          <w:rFonts w:ascii="Liberation Serif" w:hAnsi="Liberation Serif" w:cs="Liberation Serif"/>
          <w:b/>
          <w:sz w:val="24"/>
          <w:szCs w:val="24"/>
        </w:rPr>
      </w:pPr>
      <w:r w:rsidRPr="00C37B1A">
        <w:rPr>
          <w:rFonts w:ascii="Liberation Serif" w:hAnsi="Liberation Serif" w:cs="Liberation Serif"/>
          <w:b/>
          <w:sz w:val="24"/>
          <w:szCs w:val="24"/>
        </w:rPr>
        <w:t>Направление: Вокальное, хореографическое, инструментальное искусство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7194"/>
      </w:tblGrid>
      <w:tr w:rsidR="006229F2" w:rsidTr="00793EA1">
        <w:tc>
          <w:tcPr>
            <w:tcW w:w="3261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Жанр (вокал, хореография,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инструментал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7194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229F2" w:rsidTr="00793EA1">
        <w:tc>
          <w:tcPr>
            <w:tcW w:w="3261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Название произведения</w:t>
            </w:r>
          </w:p>
        </w:tc>
        <w:tc>
          <w:tcPr>
            <w:tcW w:w="7194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229F2" w:rsidTr="00793EA1">
        <w:tc>
          <w:tcPr>
            <w:tcW w:w="3261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Авторы</w:t>
            </w:r>
          </w:p>
        </w:tc>
        <w:tc>
          <w:tcPr>
            <w:tcW w:w="7194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229F2" w:rsidTr="00793EA1">
        <w:tc>
          <w:tcPr>
            <w:tcW w:w="3261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Продолжительность номера</w:t>
            </w:r>
          </w:p>
        </w:tc>
        <w:tc>
          <w:tcPr>
            <w:tcW w:w="7194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229F2" w:rsidTr="00793EA1">
        <w:tc>
          <w:tcPr>
            <w:tcW w:w="3261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Носитель фонограммы</w:t>
            </w:r>
          </w:p>
        </w:tc>
        <w:tc>
          <w:tcPr>
            <w:tcW w:w="7194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1589F" w:rsidRDefault="0061589F" w:rsidP="0061589F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</w:p>
    <w:p w:rsidR="006229F2" w:rsidRPr="00C37B1A" w:rsidRDefault="006229F2" w:rsidP="0061589F">
      <w:pPr>
        <w:spacing w:after="0" w:line="360" w:lineRule="auto"/>
        <w:rPr>
          <w:rFonts w:ascii="Liberation Serif" w:hAnsi="Liberation Serif" w:cs="Liberation Serif"/>
          <w:b/>
          <w:sz w:val="24"/>
          <w:szCs w:val="24"/>
        </w:rPr>
      </w:pPr>
      <w:r w:rsidRPr="00C37B1A">
        <w:rPr>
          <w:rFonts w:ascii="Liberation Serif" w:hAnsi="Liberation Serif" w:cs="Liberation Serif"/>
          <w:b/>
          <w:sz w:val="24"/>
          <w:szCs w:val="24"/>
        </w:rPr>
        <w:t>Направление: Декоративно-прикладное творчество</w:t>
      </w:r>
    </w:p>
    <w:p w:rsidR="006229F2" w:rsidRPr="006229F2" w:rsidRDefault="006229F2" w:rsidP="0061589F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Количество экспонатов: ____________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127"/>
        <w:gridCol w:w="4394"/>
        <w:gridCol w:w="3367"/>
      </w:tblGrid>
      <w:tr w:rsidR="006229F2" w:rsidTr="006229F2">
        <w:tc>
          <w:tcPr>
            <w:tcW w:w="567" w:type="dxa"/>
            <w:vAlign w:val="center"/>
          </w:tcPr>
          <w:p w:rsidR="006229F2" w:rsidRDefault="006229F2" w:rsidP="006229F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127" w:type="dxa"/>
            <w:vAlign w:val="center"/>
          </w:tcPr>
          <w:p w:rsidR="006229F2" w:rsidRDefault="006229F2" w:rsidP="006229F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Автор</w:t>
            </w:r>
          </w:p>
        </w:tc>
        <w:tc>
          <w:tcPr>
            <w:tcW w:w="4394" w:type="dxa"/>
            <w:vAlign w:val="center"/>
          </w:tcPr>
          <w:p w:rsidR="006229F2" w:rsidRDefault="006229F2" w:rsidP="006229F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Название работы</w:t>
            </w:r>
          </w:p>
        </w:tc>
        <w:tc>
          <w:tcPr>
            <w:tcW w:w="3367" w:type="dxa"/>
            <w:vAlign w:val="center"/>
          </w:tcPr>
          <w:p w:rsidR="006229F2" w:rsidRDefault="006229F2" w:rsidP="006229F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Техника исполнения, год создания</w:t>
            </w:r>
          </w:p>
        </w:tc>
      </w:tr>
      <w:tr w:rsidR="006229F2" w:rsidTr="006229F2">
        <w:tc>
          <w:tcPr>
            <w:tcW w:w="567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67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229F2" w:rsidTr="006229F2">
        <w:tc>
          <w:tcPr>
            <w:tcW w:w="567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67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229F2" w:rsidTr="006229F2">
        <w:tc>
          <w:tcPr>
            <w:tcW w:w="567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367" w:type="dxa"/>
          </w:tcPr>
          <w:p w:rsidR="006229F2" w:rsidRDefault="006229F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1589F" w:rsidRDefault="0061589F" w:rsidP="0061589F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</w:p>
    <w:p w:rsidR="0061589F" w:rsidRPr="00C37B1A" w:rsidRDefault="006229F2" w:rsidP="0061589F">
      <w:pPr>
        <w:spacing w:after="0" w:line="360" w:lineRule="auto"/>
        <w:rPr>
          <w:rFonts w:ascii="Liberation Serif" w:hAnsi="Liberation Serif" w:cs="Liberation Serif"/>
          <w:b/>
          <w:sz w:val="24"/>
          <w:szCs w:val="24"/>
        </w:rPr>
      </w:pPr>
      <w:r w:rsidRPr="00C37B1A">
        <w:rPr>
          <w:rFonts w:ascii="Liberation Serif" w:hAnsi="Liberation Serif" w:cs="Liberation Serif"/>
          <w:b/>
          <w:sz w:val="24"/>
          <w:szCs w:val="24"/>
        </w:rPr>
        <w:t>Направление: Народная игра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261"/>
        <w:gridCol w:w="7194"/>
      </w:tblGrid>
      <w:tr w:rsidR="00F55D42" w:rsidTr="00793EA1">
        <w:tc>
          <w:tcPr>
            <w:tcW w:w="3261" w:type="dxa"/>
          </w:tcPr>
          <w:p w:rsidR="00F55D42" w:rsidRDefault="00F55D42" w:rsidP="00F55D42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игры: </w:t>
            </w:r>
          </w:p>
          <w:p w:rsidR="00F55D42" w:rsidRDefault="00F55D4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94" w:type="dxa"/>
          </w:tcPr>
          <w:p w:rsidR="00F55D42" w:rsidRDefault="00F55D4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55D42" w:rsidTr="00793EA1">
        <w:tc>
          <w:tcPr>
            <w:tcW w:w="3261" w:type="dxa"/>
          </w:tcPr>
          <w:p w:rsidR="00F55D42" w:rsidRDefault="00F55D42" w:rsidP="00F55D42">
            <w:pPr>
              <w:spacing w:line="36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Привозимый реквизит: </w:t>
            </w:r>
          </w:p>
          <w:p w:rsidR="00F55D42" w:rsidRDefault="00F55D4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94" w:type="dxa"/>
          </w:tcPr>
          <w:p w:rsidR="00F55D42" w:rsidRDefault="00F55D4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55D42" w:rsidTr="00793EA1">
        <w:tc>
          <w:tcPr>
            <w:tcW w:w="3261" w:type="dxa"/>
          </w:tcPr>
          <w:p w:rsidR="00F55D42" w:rsidRDefault="00F55D4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Источник фольклорного материала (сборник – название, год издания)</w:t>
            </w:r>
          </w:p>
        </w:tc>
        <w:tc>
          <w:tcPr>
            <w:tcW w:w="7194" w:type="dxa"/>
          </w:tcPr>
          <w:p w:rsidR="00F55D42" w:rsidRDefault="00F55D4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55D42" w:rsidTr="00793EA1">
        <w:tc>
          <w:tcPr>
            <w:tcW w:w="3261" w:type="dxa"/>
          </w:tcPr>
          <w:p w:rsidR="00F55D42" w:rsidRDefault="00F55D4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Примечание</w:t>
            </w:r>
          </w:p>
          <w:p w:rsidR="00324335" w:rsidRDefault="00324335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94" w:type="dxa"/>
          </w:tcPr>
          <w:p w:rsidR="00F55D42" w:rsidRDefault="00F55D42" w:rsidP="00793EA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F55D42" w:rsidRDefault="00F55D42" w:rsidP="00F55D42">
      <w:pPr>
        <w:spacing w:after="0" w:line="360" w:lineRule="auto"/>
        <w:rPr>
          <w:rFonts w:ascii="Liberation Serif" w:hAnsi="Liberation Serif" w:cs="Liberation Serif"/>
          <w:sz w:val="24"/>
          <w:szCs w:val="24"/>
        </w:rPr>
      </w:pPr>
    </w:p>
    <w:p w:rsidR="001D5DDA" w:rsidRDefault="001D5DDA" w:rsidP="00F55D42">
      <w:pPr>
        <w:spacing w:after="0" w:line="360" w:lineRule="auto"/>
        <w:rPr>
          <w:rFonts w:ascii="Liberation Serif" w:hAnsi="Liberation Serif" w:cs="Liberation Serif"/>
          <w:b/>
          <w:sz w:val="24"/>
          <w:szCs w:val="24"/>
        </w:rPr>
      </w:pPr>
      <w:r w:rsidRPr="001D5DDA">
        <w:rPr>
          <w:rFonts w:ascii="Liberation Serif" w:hAnsi="Liberation Serif" w:cs="Liberation Serif"/>
          <w:b/>
          <w:sz w:val="24"/>
          <w:szCs w:val="24"/>
        </w:rPr>
        <w:t>Информация об участнике (визитная карточка)</w:t>
      </w:r>
      <w:r>
        <w:rPr>
          <w:rFonts w:ascii="Liberation Serif" w:hAnsi="Liberation Serif" w:cs="Liberation Serif"/>
          <w:b/>
          <w:sz w:val="24"/>
          <w:szCs w:val="24"/>
        </w:rPr>
        <w:t xml:space="preserve">: </w:t>
      </w:r>
    </w:p>
    <w:p w:rsidR="001D5DDA" w:rsidRPr="001D5DDA" w:rsidRDefault="001D5DDA" w:rsidP="00F55D42">
      <w:pPr>
        <w:spacing w:after="0" w:line="36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1D5DDA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1D5DDA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1D5DDA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1D5DDA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1D5DDA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1D5DDA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1D5DDA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1D5DDA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1D5DDA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1D5DDA">
        <w:rPr>
          <w:rFonts w:ascii="Liberation Serif" w:hAnsi="Liberation Serif" w:cs="Liberation Serif"/>
          <w:sz w:val="24"/>
          <w:szCs w:val="24"/>
          <w:u w:val="single"/>
        </w:rPr>
        <w:tab/>
      </w:r>
      <w:r>
        <w:rPr>
          <w:rFonts w:ascii="Liberation Serif" w:hAnsi="Liberation Serif" w:cs="Liberation Serif"/>
          <w:sz w:val="24"/>
          <w:szCs w:val="24"/>
          <w:u w:val="single"/>
        </w:rPr>
        <w:tab/>
      </w:r>
      <w:r>
        <w:rPr>
          <w:rFonts w:ascii="Liberation Serif" w:hAnsi="Liberation Serif" w:cs="Liberation Serif"/>
          <w:sz w:val="24"/>
          <w:szCs w:val="24"/>
          <w:u w:val="single"/>
        </w:rPr>
        <w:tab/>
      </w:r>
      <w:r>
        <w:rPr>
          <w:rFonts w:ascii="Liberation Serif" w:hAnsi="Liberation Serif" w:cs="Liberation Serif"/>
          <w:sz w:val="24"/>
          <w:szCs w:val="24"/>
          <w:u w:val="single"/>
        </w:rPr>
        <w:tab/>
      </w:r>
    </w:p>
    <w:sectPr w:rsidR="001D5DDA" w:rsidRPr="001D5DDA" w:rsidSect="00724F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̶"/>
      <w:lvlJc w:val="left"/>
      <w:pPr>
        <w:tabs>
          <w:tab w:val="num" w:pos="0"/>
        </w:tabs>
        <w:ind w:left="1287" w:hanging="360"/>
      </w:pPr>
      <w:rPr>
        <w:rFonts w:ascii="Liberation Serif" w:hAnsi="Liberation Serif" w:cs="Liberation Serif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Liberation Serif" w:hAnsi="Liberation Serif" w:cs="Liberation Serif"/>
        <w:b/>
        <w:szCs w:val="24"/>
        <w:bdr w:val="none" w:sz="0" w:space="0" w:color="000000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/>
        <w:caps w:val="0"/>
        <w:smallCaps w:val="0"/>
        <w:color w:val="222222"/>
        <w:spacing w:val="0"/>
        <w:sz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/>
        <w:caps w:val="0"/>
        <w:smallCaps w:val="0"/>
        <w:color w:val="222222"/>
        <w:spacing w:val="0"/>
        <w:sz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/>
        <w:caps w:val="0"/>
        <w:smallCaps w:val="0"/>
        <w:color w:val="222222"/>
        <w:spacing w:val="0"/>
        <w:sz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/>
        <w:caps w:val="0"/>
        <w:smallCaps w:val="0"/>
        <w:color w:val="222222"/>
        <w:spacing w:val="0"/>
        <w:sz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/>
        <w:caps w:val="0"/>
        <w:smallCaps w:val="0"/>
        <w:color w:val="222222"/>
        <w:spacing w:val="0"/>
        <w:sz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/>
        <w:caps w:val="0"/>
        <w:smallCaps w:val="0"/>
        <w:color w:val="222222"/>
        <w:spacing w:val="0"/>
        <w:sz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/>
        <w:caps w:val="0"/>
        <w:smallCaps w:val="0"/>
        <w:color w:val="222222"/>
        <w:spacing w:val="0"/>
        <w:sz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/>
        <w:caps w:val="0"/>
        <w:smallCaps w:val="0"/>
        <w:color w:val="222222"/>
        <w:spacing w:val="0"/>
        <w:sz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/>
        <w:caps w:val="0"/>
        <w:smallCaps w:val="0"/>
        <w:color w:val="222222"/>
        <w:spacing w:val="0"/>
        <w:sz w:val="24"/>
        <w:lang w:val="ru-RU"/>
      </w:rPr>
    </w:lvl>
  </w:abstractNum>
  <w:abstractNum w:abstractNumId="3">
    <w:nsid w:val="102462F8"/>
    <w:multiLevelType w:val="hybridMultilevel"/>
    <w:tmpl w:val="24CE5588"/>
    <w:lvl w:ilvl="0" w:tplc="0D26E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40D42"/>
    <w:multiLevelType w:val="hybridMultilevel"/>
    <w:tmpl w:val="8D3EFBDC"/>
    <w:lvl w:ilvl="0" w:tplc="0D26E0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845300"/>
    <w:multiLevelType w:val="hybridMultilevel"/>
    <w:tmpl w:val="5CE89D96"/>
    <w:lvl w:ilvl="0" w:tplc="0D26E000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C3"/>
    <w:rsid w:val="00080817"/>
    <w:rsid w:val="000C6C14"/>
    <w:rsid w:val="0015357E"/>
    <w:rsid w:val="001A1B21"/>
    <w:rsid w:val="001D5DDA"/>
    <w:rsid w:val="0028242D"/>
    <w:rsid w:val="00313F61"/>
    <w:rsid w:val="00324335"/>
    <w:rsid w:val="00342A24"/>
    <w:rsid w:val="00356F4C"/>
    <w:rsid w:val="003705CF"/>
    <w:rsid w:val="00457CB6"/>
    <w:rsid w:val="00534007"/>
    <w:rsid w:val="00575DA9"/>
    <w:rsid w:val="0061589F"/>
    <w:rsid w:val="006229F2"/>
    <w:rsid w:val="0065593D"/>
    <w:rsid w:val="006613AC"/>
    <w:rsid w:val="006B0389"/>
    <w:rsid w:val="00724FE8"/>
    <w:rsid w:val="00725678"/>
    <w:rsid w:val="008215AF"/>
    <w:rsid w:val="008336E7"/>
    <w:rsid w:val="00860C46"/>
    <w:rsid w:val="008D19FE"/>
    <w:rsid w:val="008F2B6B"/>
    <w:rsid w:val="009217B4"/>
    <w:rsid w:val="009630B9"/>
    <w:rsid w:val="009C602E"/>
    <w:rsid w:val="009E4396"/>
    <w:rsid w:val="009F5835"/>
    <w:rsid w:val="00A32211"/>
    <w:rsid w:val="00AA21C5"/>
    <w:rsid w:val="00AF1E1A"/>
    <w:rsid w:val="00B426A9"/>
    <w:rsid w:val="00B4476D"/>
    <w:rsid w:val="00B77D2E"/>
    <w:rsid w:val="00B91EBE"/>
    <w:rsid w:val="00BC2480"/>
    <w:rsid w:val="00C37B1A"/>
    <w:rsid w:val="00C619C3"/>
    <w:rsid w:val="00CA3057"/>
    <w:rsid w:val="00E8681B"/>
    <w:rsid w:val="00E91D19"/>
    <w:rsid w:val="00F223AD"/>
    <w:rsid w:val="00F32231"/>
    <w:rsid w:val="00F50DF9"/>
    <w:rsid w:val="00F55D42"/>
    <w:rsid w:val="00F66105"/>
    <w:rsid w:val="00F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7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4FE8"/>
    <w:pPr>
      <w:ind w:left="720"/>
      <w:contextualSpacing/>
    </w:pPr>
  </w:style>
  <w:style w:type="table" w:styleId="a5">
    <w:name w:val="Table Grid"/>
    <w:basedOn w:val="a1"/>
    <w:uiPriority w:val="39"/>
    <w:rsid w:val="0061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7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4FE8"/>
    <w:pPr>
      <w:ind w:left="720"/>
      <w:contextualSpacing/>
    </w:pPr>
  </w:style>
  <w:style w:type="table" w:styleId="a5">
    <w:name w:val="Table Grid"/>
    <w:basedOn w:val="a1"/>
    <w:uiPriority w:val="39"/>
    <w:rsid w:val="0061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Elena</cp:lastModifiedBy>
  <cp:revision>3</cp:revision>
  <cp:lastPrinted>2022-04-22T09:24:00Z</cp:lastPrinted>
  <dcterms:created xsi:type="dcterms:W3CDTF">2022-05-12T03:31:00Z</dcterms:created>
  <dcterms:modified xsi:type="dcterms:W3CDTF">2022-05-12T03:31:00Z</dcterms:modified>
</cp:coreProperties>
</file>